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D2E74" w14:textId="77777777" w:rsidR="00410F37" w:rsidRDefault="007A242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4C3C993" wp14:editId="5DD4F546">
                <wp:simplePos x="0" y="0"/>
                <wp:positionH relativeFrom="margin">
                  <wp:posOffset>-457200</wp:posOffset>
                </wp:positionH>
                <wp:positionV relativeFrom="paragraph">
                  <wp:posOffset>-457200</wp:posOffset>
                </wp:positionV>
                <wp:extent cx="7772400" cy="10058400"/>
                <wp:effectExtent l="0" t="0" r="0" b="0"/>
                <wp:wrapNone/>
                <wp:docPr id="6" name="Rectangl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F098B" id="Rectangle 29" o:spid="_x0000_s1026" alt="&quot;&quot;" style="position:absolute;margin-left:-36pt;margin-top:-36pt;width:612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" fillcolor="#fbe284 [3205]" stroked="f">
                <w10:wrap anchorx="margin"/>
                <w10:anchorlock/>
              </v:rect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564"/>
        <w:gridCol w:w="938"/>
        <w:gridCol w:w="233"/>
        <w:gridCol w:w="1851"/>
        <w:gridCol w:w="774"/>
        <w:gridCol w:w="231"/>
        <w:gridCol w:w="19"/>
        <w:gridCol w:w="2671"/>
        <w:gridCol w:w="234"/>
        <w:gridCol w:w="3271"/>
      </w:tblGrid>
      <w:tr w:rsidR="00BC3C1B" w:rsidRPr="00E8269A" w14:paraId="6A9BC16F" w14:textId="77777777" w:rsidTr="005E1AF7">
        <w:tc>
          <w:tcPr>
            <w:tcW w:w="1663" w:type="pct"/>
            <w:gridSpan w:val="4"/>
            <w:vMerge w:val="restart"/>
          </w:tcPr>
          <w:p w14:paraId="374BF5CD" w14:textId="3683F17B" w:rsidR="00BC3C1B" w:rsidRPr="00E8269A" w:rsidRDefault="00067529" w:rsidP="00E8269A">
            <w:pPr>
              <w:pStyle w:val="Subtitle"/>
            </w:pPr>
            <w:r>
              <w:t>Undergraduate Student</w:t>
            </w:r>
          </w:p>
          <w:p w14:paraId="78219542" w14:textId="1A527676" w:rsidR="00BC3C1B" w:rsidRPr="00E8269A" w:rsidRDefault="00553E58" w:rsidP="00E8269A">
            <w:pPr>
              <w:pStyle w:val="Title"/>
              <w:rPr>
                <w:rFonts w:ascii="Univers" w:hAnsi="Univers"/>
                <w:b w:val="0"/>
                <w:spacing w:val="-16"/>
                <w:sz w:val="8"/>
                <w:szCs w:val="8"/>
              </w:rPr>
            </w:pPr>
            <w:r>
              <w:t>Ari Bond</w:t>
            </w:r>
          </w:p>
        </w:tc>
        <w:tc>
          <w:tcPr>
            <w:tcW w:w="475" w:type="pct"/>
            <w:gridSpan w:val="3"/>
          </w:tcPr>
          <w:p w14:paraId="3B67F25F" w14:textId="77777777" w:rsidR="00BC3C1B" w:rsidRPr="00E8269A" w:rsidRDefault="00BC3C1B" w:rsidP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2862" w:type="pct"/>
            <w:gridSpan w:val="3"/>
            <w:shd w:val="clear" w:color="auto" w:fill="000000"/>
          </w:tcPr>
          <w:p w14:paraId="1DCA07D9" w14:textId="77777777" w:rsidR="00BC3C1B" w:rsidRPr="00E8269A" w:rsidRDefault="00BC3C1B" w:rsidP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</w:tr>
      <w:tr w:rsidR="00BC3C1B" w:rsidRPr="00E8269A" w14:paraId="28BE82F9" w14:textId="77777777" w:rsidTr="005E1AF7">
        <w:trPr>
          <w:trHeight w:val="720"/>
        </w:trPr>
        <w:tc>
          <w:tcPr>
            <w:tcW w:w="1663" w:type="pct"/>
            <w:gridSpan w:val="4"/>
            <w:vMerge/>
          </w:tcPr>
          <w:p w14:paraId="7458A29A" w14:textId="77777777" w:rsidR="00BC3C1B" w:rsidRPr="00E8269A" w:rsidRDefault="00BC3C1B" w:rsidP="00E8269A">
            <w:pPr>
              <w:pStyle w:val="Title"/>
            </w:pPr>
          </w:p>
        </w:tc>
        <w:tc>
          <w:tcPr>
            <w:tcW w:w="475" w:type="pct"/>
            <w:gridSpan w:val="3"/>
          </w:tcPr>
          <w:p w14:paraId="0762E1A3" w14:textId="77777777" w:rsidR="00BC3C1B" w:rsidRPr="00E8269A" w:rsidRDefault="00BC3C1B" w:rsidP="00E8269A">
            <w:pPr>
              <w:spacing w:before="134" w:line="240" w:lineRule="auto"/>
              <w:ind w:left="80"/>
              <w:outlineLvl w:val="1"/>
              <w:rPr>
                <w:rFonts w:ascii="Univers" w:hAnsi="Univers"/>
                <w:b/>
                <w:sz w:val="24"/>
              </w:rPr>
            </w:pPr>
          </w:p>
        </w:tc>
        <w:tc>
          <w:tcPr>
            <w:tcW w:w="2862" w:type="pct"/>
            <w:gridSpan w:val="3"/>
            <w:tcMar>
              <w:top w:w="144" w:type="dxa"/>
              <w:left w:w="115" w:type="dxa"/>
              <w:right w:w="115" w:type="dxa"/>
            </w:tcMar>
          </w:tcPr>
          <w:p w14:paraId="7776EF12" w14:textId="77777777" w:rsidR="00BC3C1B" w:rsidRPr="00BC3C1B" w:rsidRDefault="00A0046C" w:rsidP="00BC3C1B">
            <w:pPr>
              <w:pStyle w:val="Heading1"/>
            </w:pPr>
            <w:sdt>
              <w:sdtPr>
                <w:id w:val="1692422069"/>
                <w:placeholder>
                  <w:docPart w:val="E6D254DA3A024032BE439F56A1D91991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BC3C1B">
                  <w:rPr>
                    <w:rStyle w:val="Heading1Char"/>
                    <w:b/>
                    <w:bCs/>
                  </w:rPr>
                  <w:t>Objective</w:t>
                </w:r>
              </w:sdtContent>
            </w:sdt>
          </w:p>
        </w:tc>
      </w:tr>
      <w:tr w:rsidR="00BC3C1B" w:rsidRPr="00E8269A" w14:paraId="03C87092" w14:textId="77777777" w:rsidTr="005E1AF7">
        <w:trPr>
          <w:trHeight w:val="1449"/>
        </w:trPr>
        <w:tc>
          <w:tcPr>
            <w:tcW w:w="1663" w:type="pct"/>
            <w:gridSpan w:val="4"/>
            <w:vMerge/>
          </w:tcPr>
          <w:p w14:paraId="2FB340A2" w14:textId="77777777" w:rsidR="00BC3C1B" w:rsidRPr="00E8269A" w:rsidRDefault="00BC3C1B" w:rsidP="00E8269A">
            <w:pPr>
              <w:spacing w:before="27" w:line="185" w:lineRule="auto"/>
              <w:ind w:left="14"/>
              <w:outlineLvl w:val="0"/>
              <w:rPr>
                <w:rFonts w:ascii="Univers" w:hAnsi="Univers"/>
                <w:b/>
                <w:spacing w:val="-16"/>
                <w:sz w:val="80"/>
              </w:rPr>
            </w:pPr>
          </w:p>
        </w:tc>
        <w:tc>
          <w:tcPr>
            <w:tcW w:w="475" w:type="pct"/>
            <w:gridSpan w:val="3"/>
          </w:tcPr>
          <w:p w14:paraId="0AC346D8" w14:textId="77777777" w:rsidR="00BC3C1B" w:rsidRPr="00E8269A" w:rsidRDefault="00BC3C1B" w:rsidP="00E8269A">
            <w:pPr>
              <w:spacing w:before="170" w:line="240" w:lineRule="auto"/>
              <w:rPr>
                <w:rFonts w:ascii="Univers" w:hAnsi="Univers"/>
              </w:rPr>
            </w:pPr>
          </w:p>
        </w:tc>
        <w:tc>
          <w:tcPr>
            <w:tcW w:w="2862" w:type="pct"/>
            <w:gridSpan w:val="3"/>
          </w:tcPr>
          <w:p w14:paraId="00818498" w14:textId="318292A0" w:rsidR="00BC3C1B" w:rsidRPr="00E8269A" w:rsidRDefault="002B5EC1" w:rsidP="00E8269A">
            <w:pPr>
              <w:spacing w:before="240" w:line="240" w:lineRule="auto"/>
              <w:ind w:left="14"/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Ambitious, hard-working and open-minded undergraduate student seeking part-time </w:t>
            </w:r>
            <w:r w:rsidR="00067529">
              <w:rPr>
                <w:rFonts w:ascii="Univers" w:hAnsi="Univers"/>
              </w:rPr>
              <w:t>job</w:t>
            </w:r>
            <w:r>
              <w:rPr>
                <w:rFonts w:ascii="Univers" w:hAnsi="Univers"/>
              </w:rPr>
              <w:t>.</w:t>
            </w:r>
          </w:p>
        </w:tc>
      </w:tr>
      <w:tr w:rsidR="00E8269A" w:rsidRPr="00E8269A" w14:paraId="04B103A9" w14:textId="77777777" w:rsidTr="005E1AF7">
        <w:tc>
          <w:tcPr>
            <w:tcW w:w="262" w:type="pct"/>
            <w:shd w:val="clear" w:color="auto" w:fill="000000"/>
          </w:tcPr>
          <w:p w14:paraId="3B93511B" w14:textId="77777777" w:rsidR="00E8269A" w:rsidRPr="00E8269A" w:rsidRDefault="00E8269A" w:rsidP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401" w:type="pct"/>
            <w:gridSpan w:val="3"/>
            <w:shd w:val="clear" w:color="auto" w:fill="000000"/>
          </w:tcPr>
          <w:p w14:paraId="1D9B4366" w14:textId="77777777" w:rsidR="00E8269A" w:rsidRPr="00E8269A" w:rsidRDefault="00E8269A" w:rsidP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475" w:type="pct"/>
            <w:gridSpan w:val="3"/>
            <w:shd w:val="clear" w:color="auto" w:fill="000000"/>
          </w:tcPr>
          <w:p w14:paraId="68755853" w14:textId="77777777" w:rsidR="00E8269A" w:rsidRPr="00E8269A" w:rsidRDefault="00E8269A" w:rsidP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2862" w:type="pct"/>
            <w:gridSpan w:val="3"/>
            <w:shd w:val="clear" w:color="auto" w:fill="000000"/>
          </w:tcPr>
          <w:p w14:paraId="78CA51CC" w14:textId="77777777" w:rsidR="00E8269A" w:rsidRPr="00E8269A" w:rsidRDefault="00E8269A" w:rsidP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</w:tr>
      <w:tr w:rsidR="00BC3C1B" w:rsidRPr="00E8269A" w14:paraId="1257BD84" w14:textId="77777777" w:rsidTr="005E1AF7">
        <w:trPr>
          <w:trHeight w:val="6597"/>
        </w:trPr>
        <w:tc>
          <w:tcPr>
            <w:tcW w:w="805" w:type="pct"/>
            <w:gridSpan w:val="3"/>
            <w:tcMar>
              <w:top w:w="144" w:type="dxa"/>
              <w:left w:w="115" w:type="dxa"/>
              <w:right w:w="115" w:type="dxa"/>
            </w:tcMar>
          </w:tcPr>
          <w:p w14:paraId="15E62A50" w14:textId="77777777" w:rsidR="00BC3C1B" w:rsidRPr="00E8269A" w:rsidRDefault="00A0046C" w:rsidP="00BC3C1B">
            <w:pPr>
              <w:pStyle w:val="Heading1"/>
            </w:pPr>
            <w:sdt>
              <w:sdtPr>
                <w:id w:val="-1627612088"/>
                <w:placeholder>
                  <w:docPart w:val="D33460E989704D75804D7FC5D543B5D2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E8269A">
                  <w:t>Experience</w:t>
                </w:r>
              </w:sdtContent>
            </w:sdt>
          </w:p>
        </w:tc>
        <w:tc>
          <w:tcPr>
            <w:tcW w:w="4195" w:type="pct"/>
            <w:gridSpan w:val="7"/>
            <w:tcMar>
              <w:top w:w="144" w:type="dxa"/>
              <w:left w:w="115" w:type="dxa"/>
              <w:right w:w="115" w:type="dxa"/>
            </w:tcMar>
          </w:tcPr>
          <w:p w14:paraId="39F1F037" w14:textId="667E2925" w:rsidR="00BC3C1B" w:rsidRPr="00E97CB2" w:rsidRDefault="00553E58" w:rsidP="00BC3C1B">
            <w:pPr>
              <w:pStyle w:val="DateRange"/>
            </w:pPr>
            <w:r>
              <w:t>Sept. 2022- Oct. 2022</w:t>
            </w:r>
            <w:r w:rsidR="00BC3C1B" w:rsidRPr="00E97CB2">
              <w:t xml:space="preserve"> </w:t>
            </w:r>
          </w:p>
          <w:p w14:paraId="11994DD1" w14:textId="129D41EC" w:rsidR="00BC3C1B" w:rsidRPr="00410F37" w:rsidRDefault="00553E58" w:rsidP="00BC3C1B">
            <w:pPr>
              <w:pStyle w:val="JobTitleandDegree"/>
            </w:pPr>
            <w:r>
              <w:t>Stagehand</w:t>
            </w:r>
            <w:r w:rsidR="00BC3C1B">
              <w:t xml:space="preserve"> </w:t>
            </w:r>
            <w:r>
              <w:rPr>
                <w:rStyle w:val="CompanyName"/>
              </w:rPr>
              <w:t>Colorado College Theatre Department</w:t>
            </w:r>
          </w:p>
          <w:p w14:paraId="76E31202" w14:textId="18858D82" w:rsidR="00BC3C1B" w:rsidRDefault="00553E58" w:rsidP="00BC3C1B">
            <w:r>
              <w:t>Mounted lights, moved and modified furniture, painted, and completed other physical labor and custodial tasks for The Rocky Horror Picture Show Halloween production.</w:t>
            </w:r>
          </w:p>
          <w:p w14:paraId="0036C2ED" w14:textId="2A85E1A6" w:rsidR="00BC3C1B" w:rsidRPr="00E97CB2" w:rsidRDefault="00553E58" w:rsidP="00BC3C1B">
            <w:pPr>
              <w:pStyle w:val="DateRange"/>
            </w:pPr>
            <w:r>
              <w:t>Aug. 2021- Aug. 2022</w:t>
            </w:r>
            <w:r w:rsidR="00BC3C1B" w:rsidRPr="00E97CB2">
              <w:t xml:space="preserve"> </w:t>
            </w:r>
          </w:p>
          <w:p w14:paraId="4FE0BCAA" w14:textId="58C7A66E" w:rsidR="00BC3C1B" w:rsidRPr="00410F37" w:rsidRDefault="00553E58" w:rsidP="00BC3C1B">
            <w:pPr>
              <w:pStyle w:val="JobTitleandDegree"/>
            </w:pPr>
            <w:r>
              <w:t>Barista</w:t>
            </w:r>
            <w:r w:rsidR="00BC3C1B">
              <w:t xml:space="preserve"> </w:t>
            </w:r>
            <w:r>
              <w:rPr>
                <w:rStyle w:val="CompanyName"/>
              </w:rPr>
              <w:t>Starbucks</w:t>
            </w:r>
          </w:p>
          <w:p w14:paraId="7BB292EF" w14:textId="7064CB82" w:rsidR="00BC3C1B" w:rsidRDefault="00553E58" w:rsidP="00BC3C1B">
            <w:r>
              <w:t>Food and beverage preparation, cashiering, customer service, and custodial work in a team of 3-5 people. High-volume establishment.</w:t>
            </w:r>
          </w:p>
          <w:p w14:paraId="0CBBC680" w14:textId="56928094" w:rsidR="00BC3C1B" w:rsidRDefault="002B5EC1" w:rsidP="00BC3C1B">
            <w:r>
              <w:t xml:space="preserve">Reference: Becky </w:t>
            </w:r>
            <w:proofErr w:type="spellStart"/>
            <w:r>
              <w:t>Tomps</w:t>
            </w:r>
            <w:proofErr w:type="spellEnd"/>
            <w:r>
              <w:t>, Boss, (970) 986-2728</w:t>
            </w:r>
          </w:p>
          <w:p w14:paraId="1ABAD0BA" w14:textId="39F72B8C" w:rsidR="00BC3C1B" w:rsidRPr="00E97CB2" w:rsidRDefault="00553E58" w:rsidP="00BC3C1B">
            <w:pPr>
              <w:pStyle w:val="DateRange"/>
            </w:pPr>
            <w:r>
              <w:t>Sept. 2020- Aug. 2021</w:t>
            </w:r>
            <w:r w:rsidR="00BC3C1B" w:rsidRPr="00E97CB2">
              <w:t xml:space="preserve"> </w:t>
            </w:r>
          </w:p>
          <w:p w14:paraId="0BE63A34" w14:textId="793D6F44" w:rsidR="00BC3C1B" w:rsidRPr="00410F37" w:rsidRDefault="00553E58" w:rsidP="00BC3C1B">
            <w:pPr>
              <w:pStyle w:val="JobTitleandDegree"/>
            </w:pPr>
            <w:r>
              <w:t>Barista</w:t>
            </w:r>
            <w:r w:rsidR="00BC3C1B">
              <w:t xml:space="preserve"> </w:t>
            </w:r>
            <w:r>
              <w:rPr>
                <w:rStyle w:val="CompanyName"/>
              </w:rPr>
              <w:t>The Coffee Trader</w:t>
            </w:r>
          </w:p>
          <w:p w14:paraId="7F16B1B9" w14:textId="77777777" w:rsidR="00BC3C1B" w:rsidRDefault="00553E58" w:rsidP="00BC3C1B">
            <w:r>
              <w:t>Food and beverage preparation, cashiering, customer service and custodial work in a team of 2-4 people. Traditional espresso bar.</w:t>
            </w:r>
          </w:p>
          <w:p w14:paraId="4BF530E7" w14:textId="77777777" w:rsidR="002B5EC1" w:rsidRDefault="002B5EC1" w:rsidP="00BC3C1B">
            <w:r>
              <w:t>Reference: Terry Rollins, Boss, (970) 234-3575</w:t>
            </w:r>
          </w:p>
          <w:p w14:paraId="6B1D8DDF" w14:textId="77777777" w:rsidR="002B5EC1" w:rsidRDefault="002B5EC1" w:rsidP="00BC3C1B"/>
          <w:p w14:paraId="74A092E9" w14:textId="77777777" w:rsidR="002B5EC1" w:rsidRPr="00457FF4" w:rsidRDefault="005E1AF7" w:rsidP="00BC3C1B">
            <w:pPr>
              <w:rPr>
                <w:sz w:val="22"/>
                <w:szCs w:val="22"/>
              </w:rPr>
            </w:pPr>
            <w:r w:rsidRPr="00457FF4">
              <w:rPr>
                <w:b/>
                <w:bCs/>
                <w:sz w:val="22"/>
                <w:szCs w:val="22"/>
              </w:rPr>
              <w:t>Work Keys National Career Readiness Certification</w:t>
            </w:r>
            <w:r w:rsidRPr="00457FF4">
              <w:rPr>
                <w:sz w:val="22"/>
                <w:szCs w:val="22"/>
              </w:rPr>
              <w:t xml:space="preserve"> – Platinum (2021)</w:t>
            </w:r>
          </w:p>
          <w:p w14:paraId="1F1BB175" w14:textId="67043F4C" w:rsidR="005E1AF7" w:rsidRPr="005E1AF7" w:rsidRDefault="005E1AF7" w:rsidP="00BC3C1B">
            <w:pPr>
              <w:rPr>
                <w:color w:val="000000" w:themeColor="text1"/>
              </w:rPr>
            </w:pPr>
            <w:hyperlink r:id="rId10" w:history="1">
              <w:r w:rsidRPr="005E1AF7">
                <w:rPr>
                  <w:rStyle w:val="Hyperlink"/>
                  <w:color w:val="000000" w:themeColor="text1"/>
                </w:rPr>
                <w:t>https://myworkkeys.act.org/mwk/emCertDetails.do?event=go&amp;realm=17740116&amp;certId=9WFW3V4V5359</w:t>
              </w:r>
            </w:hyperlink>
          </w:p>
          <w:p w14:paraId="1A538D12" w14:textId="458875CA" w:rsidR="005E1AF7" w:rsidRPr="00E8269A" w:rsidRDefault="005E1AF7" w:rsidP="00BC3C1B"/>
        </w:tc>
      </w:tr>
      <w:tr w:rsidR="00457FF4" w:rsidRPr="00E8269A" w14:paraId="6C075506" w14:textId="77777777" w:rsidTr="005E1AF7">
        <w:tc>
          <w:tcPr>
            <w:tcW w:w="697" w:type="pct"/>
            <w:gridSpan w:val="2"/>
            <w:shd w:val="clear" w:color="auto" w:fill="000000" w:themeFill="text1"/>
            <w:tcMar>
              <w:left w:w="14" w:type="dxa"/>
              <w:right w:w="115" w:type="dxa"/>
            </w:tcMar>
          </w:tcPr>
          <w:p w14:paraId="4B0E197D" w14:textId="77777777" w:rsidR="00E8269A" w:rsidRPr="00E8269A" w:rsidRDefault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08" w:type="pct"/>
            <w:tcMar>
              <w:left w:w="14" w:type="dxa"/>
              <w:right w:w="115" w:type="dxa"/>
            </w:tcMar>
          </w:tcPr>
          <w:p w14:paraId="76F4B483" w14:textId="77777777" w:rsidR="00E8269A" w:rsidRPr="00E8269A" w:rsidRDefault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217" w:type="pct"/>
            <w:gridSpan w:val="2"/>
            <w:shd w:val="clear" w:color="auto" w:fill="000000" w:themeFill="text1"/>
            <w:tcMar>
              <w:left w:w="14" w:type="dxa"/>
              <w:right w:w="115" w:type="dxa"/>
            </w:tcMar>
          </w:tcPr>
          <w:p w14:paraId="24BDF935" w14:textId="77777777" w:rsidR="00E8269A" w:rsidRPr="00E8269A" w:rsidRDefault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07" w:type="pct"/>
            <w:tcMar>
              <w:left w:w="14" w:type="dxa"/>
              <w:right w:w="115" w:type="dxa"/>
            </w:tcMar>
          </w:tcPr>
          <w:p w14:paraId="270E2439" w14:textId="77777777" w:rsidR="00E8269A" w:rsidRPr="00E8269A" w:rsidRDefault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247" w:type="pct"/>
            <w:gridSpan w:val="2"/>
            <w:shd w:val="clear" w:color="auto" w:fill="000000" w:themeFill="text1"/>
            <w:tcMar>
              <w:left w:w="14" w:type="dxa"/>
              <w:right w:w="115" w:type="dxa"/>
            </w:tcMar>
          </w:tcPr>
          <w:p w14:paraId="64905A7F" w14:textId="77777777" w:rsidR="00E8269A" w:rsidRPr="00E8269A" w:rsidRDefault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08" w:type="pct"/>
            <w:tcMar>
              <w:left w:w="14" w:type="dxa"/>
              <w:right w:w="115" w:type="dxa"/>
            </w:tcMar>
          </w:tcPr>
          <w:p w14:paraId="10ECB865" w14:textId="77777777" w:rsidR="00E8269A" w:rsidRPr="00E8269A" w:rsidRDefault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516" w:type="pct"/>
            <w:shd w:val="clear" w:color="auto" w:fill="000000" w:themeFill="text1"/>
            <w:tcMar>
              <w:left w:w="14" w:type="dxa"/>
              <w:right w:w="115" w:type="dxa"/>
            </w:tcMar>
          </w:tcPr>
          <w:p w14:paraId="646AB0A3" w14:textId="77777777" w:rsidR="00E8269A" w:rsidRPr="00E8269A" w:rsidRDefault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</w:tr>
      <w:tr w:rsidR="00457FF4" w14:paraId="4100994C" w14:textId="77777777" w:rsidTr="005E1AF7">
        <w:tc>
          <w:tcPr>
            <w:tcW w:w="697" w:type="pct"/>
            <w:gridSpan w:val="2"/>
            <w:tcMar>
              <w:top w:w="144" w:type="dxa"/>
              <w:left w:w="14" w:type="dxa"/>
              <w:right w:w="115" w:type="dxa"/>
            </w:tcMar>
          </w:tcPr>
          <w:p w14:paraId="7055B206" w14:textId="77777777" w:rsidR="00E8269A" w:rsidRDefault="00A0046C" w:rsidP="00E8269A">
            <w:pPr>
              <w:pStyle w:val="Heading1"/>
            </w:pPr>
            <w:sdt>
              <w:sdtPr>
                <w:id w:val="1471094533"/>
                <w:placeholder>
                  <w:docPart w:val="F510CEE16F664E939C80897BD71CFE53"/>
                </w:placeholder>
                <w:temporary/>
                <w:showingPlcHdr/>
                <w15:appearance w15:val="hidden"/>
              </w:sdtPr>
              <w:sdtEndPr/>
              <w:sdtContent>
                <w:r w:rsidR="00E8269A">
                  <w:t>Education</w:t>
                </w:r>
              </w:sdtContent>
            </w:sdt>
          </w:p>
          <w:p w14:paraId="229B9149" w14:textId="1B82B9C3" w:rsidR="00E8269A" w:rsidRPr="00E6525B" w:rsidRDefault="00553E58" w:rsidP="00E8269A">
            <w:pPr>
              <w:pStyle w:val="DateRange"/>
            </w:pPr>
            <w:r>
              <w:t>Aug. 2022- Current</w:t>
            </w:r>
          </w:p>
          <w:p w14:paraId="45214FCC" w14:textId="0C2631F9" w:rsidR="00E8269A" w:rsidRPr="00E6525B" w:rsidRDefault="00553E58" w:rsidP="00BC0E27">
            <w:pPr>
              <w:pStyle w:val="JobTitleandDegree"/>
            </w:pPr>
            <w:r>
              <w:t>General Studies - Sophomore</w:t>
            </w:r>
            <w:r w:rsidR="00E8269A" w:rsidRPr="00E6525B">
              <w:t xml:space="preserve"> </w:t>
            </w:r>
          </w:p>
          <w:p w14:paraId="29FF1A61" w14:textId="57612FD2" w:rsidR="00E8269A" w:rsidRDefault="00553E58" w:rsidP="00410F37">
            <w:pPr>
              <w:pStyle w:val="SchoolName"/>
            </w:pPr>
            <w:r>
              <w:t>Colorado College</w:t>
            </w:r>
            <w:r w:rsidR="00047507">
              <w:t xml:space="preserve"> </w:t>
            </w:r>
          </w:p>
        </w:tc>
        <w:tc>
          <w:tcPr>
            <w:tcW w:w="108" w:type="pct"/>
            <w:tcMar>
              <w:top w:w="144" w:type="dxa"/>
              <w:left w:w="14" w:type="dxa"/>
              <w:right w:w="115" w:type="dxa"/>
            </w:tcMar>
          </w:tcPr>
          <w:p w14:paraId="3AA3C9D7" w14:textId="77777777" w:rsidR="00E8269A" w:rsidRDefault="00E8269A">
            <w:pPr>
              <w:spacing w:line="240" w:lineRule="auto"/>
            </w:pPr>
          </w:p>
        </w:tc>
        <w:tc>
          <w:tcPr>
            <w:tcW w:w="1217" w:type="pct"/>
            <w:gridSpan w:val="2"/>
            <w:tcMar>
              <w:top w:w="144" w:type="dxa"/>
              <w:left w:w="14" w:type="dxa"/>
              <w:right w:w="115" w:type="dxa"/>
            </w:tcMar>
          </w:tcPr>
          <w:p w14:paraId="38830556" w14:textId="77777777" w:rsidR="00E8269A" w:rsidRDefault="00A0046C" w:rsidP="00E8269A">
            <w:pPr>
              <w:pStyle w:val="Heading1"/>
            </w:pPr>
            <w:sdt>
              <w:sdtPr>
                <w:id w:val="119269848"/>
                <w:placeholder>
                  <w:docPart w:val="681E35B5C4814B3186589FD395575211"/>
                </w:placeholder>
                <w:temporary/>
                <w:showingPlcHdr/>
                <w15:appearance w15:val="hidden"/>
              </w:sdtPr>
              <w:sdtEndPr/>
              <w:sdtContent>
                <w:r w:rsidR="00E8269A">
                  <w:t>Skills</w:t>
                </w:r>
              </w:sdtContent>
            </w:sdt>
          </w:p>
          <w:p w14:paraId="63F60DE6" w14:textId="71145118" w:rsidR="00E8269A" w:rsidRDefault="006B6D50" w:rsidP="006B6D50">
            <w:pPr>
              <w:pStyle w:val="SkillsBullets"/>
            </w:pPr>
            <w:r>
              <w:t>Cashiering</w:t>
            </w:r>
          </w:p>
          <w:p w14:paraId="3377F36A" w14:textId="4B594D7A" w:rsidR="006B6D50" w:rsidRDefault="006B6D50" w:rsidP="006B6D50">
            <w:pPr>
              <w:pStyle w:val="SkillsBullets"/>
            </w:pPr>
            <w:r>
              <w:t>Communication</w:t>
            </w:r>
          </w:p>
          <w:p w14:paraId="207092E6" w14:textId="77777777" w:rsidR="006B6D50" w:rsidRDefault="006B6D50" w:rsidP="006B6D50">
            <w:pPr>
              <w:pStyle w:val="SkillsBullets"/>
            </w:pPr>
            <w:r>
              <w:t>Customer Service</w:t>
            </w:r>
          </w:p>
          <w:p w14:paraId="097F3B58" w14:textId="77777777" w:rsidR="006B6D50" w:rsidRDefault="006B6D50" w:rsidP="006B6D50">
            <w:pPr>
              <w:pStyle w:val="SkillsBullets"/>
            </w:pPr>
            <w:r>
              <w:t>Food Service</w:t>
            </w:r>
          </w:p>
          <w:p w14:paraId="1C70583E" w14:textId="77777777" w:rsidR="006B6D50" w:rsidRDefault="006B6D50" w:rsidP="006B6D50">
            <w:pPr>
              <w:pStyle w:val="SkillsBullets"/>
            </w:pPr>
            <w:r>
              <w:t>Research</w:t>
            </w:r>
          </w:p>
          <w:p w14:paraId="0BC8D7BA" w14:textId="77777777" w:rsidR="006B6D50" w:rsidRDefault="006B6D50" w:rsidP="006B6D50">
            <w:pPr>
              <w:pStyle w:val="SkillsBullets"/>
            </w:pPr>
            <w:r>
              <w:t>Social Media</w:t>
            </w:r>
          </w:p>
          <w:p w14:paraId="082E8009" w14:textId="5BAA57CA" w:rsidR="006B6D50" w:rsidRDefault="006B6D50" w:rsidP="006B6D50">
            <w:pPr>
              <w:pStyle w:val="SkillsBullets"/>
            </w:pPr>
            <w:r>
              <w:t>Writing</w:t>
            </w:r>
          </w:p>
        </w:tc>
        <w:tc>
          <w:tcPr>
            <w:tcW w:w="107" w:type="pct"/>
            <w:tcMar>
              <w:top w:w="144" w:type="dxa"/>
              <w:left w:w="14" w:type="dxa"/>
              <w:right w:w="115" w:type="dxa"/>
            </w:tcMar>
          </w:tcPr>
          <w:p w14:paraId="7AF281A7" w14:textId="77777777" w:rsidR="00E8269A" w:rsidRDefault="00E8269A">
            <w:pPr>
              <w:spacing w:line="240" w:lineRule="auto"/>
            </w:pPr>
          </w:p>
        </w:tc>
        <w:tc>
          <w:tcPr>
            <w:tcW w:w="1247" w:type="pct"/>
            <w:gridSpan w:val="2"/>
            <w:tcMar>
              <w:top w:w="144" w:type="dxa"/>
              <w:left w:w="14" w:type="dxa"/>
              <w:right w:w="115" w:type="dxa"/>
            </w:tcMar>
          </w:tcPr>
          <w:p w14:paraId="4464E033" w14:textId="77777777" w:rsidR="00E8269A" w:rsidRPr="00E8269A" w:rsidRDefault="00A0046C" w:rsidP="00E8269A">
            <w:pPr>
              <w:pStyle w:val="Heading1"/>
            </w:pPr>
            <w:sdt>
              <w:sdtPr>
                <w:id w:val="-526249777"/>
                <w:placeholder>
                  <w:docPart w:val="240A54E68E9F4A699F207B817DECB093"/>
                </w:placeholder>
                <w:temporary/>
                <w:showingPlcHdr/>
                <w15:appearance w15:val="hidden"/>
              </w:sdtPr>
              <w:sdtEndPr/>
              <w:sdtContent>
                <w:r w:rsidR="00E8269A">
                  <w:t>Interests</w:t>
                </w:r>
              </w:sdtContent>
            </w:sdt>
          </w:p>
          <w:p w14:paraId="6CF9DA2B" w14:textId="0343FE85" w:rsidR="00E8269A" w:rsidRDefault="006B6D50" w:rsidP="00E8269A">
            <w:pPr>
              <w:spacing w:line="240" w:lineRule="auto"/>
            </w:pPr>
            <w:r>
              <w:t xml:space="preserve">Baking, </w:t>
            </w:r>
            <w:r w:rsidR="005E1AF7">
              <w:t xml:space="preserve">drawing, </w:t>
            </w:r>
            <w:r>
              <w:t xml:space="preserve">reading, weightlifting, writing, </w:t>
            </w:r>
            <w:r w:rsidR="00E83DAE">
              <w:t>and social justice advocacy.</w:t>
            </w:r>
            <w:r w:rsidR="00E8269A" w:rsidRPr="00E8269A">
              <w:t xml:space="preserve"> </w:t>
            </w:r>
          </w:p>
        </w:tc>
        <w:tc>
          <w:tcPr>
            <w:tcW w:w="108" w:type="pct"/>
            <w:tcMar>
              <w:top w:w="144" w:type="dxa"/>
              <w:left w:w="14" w:type="dxa"/>
              <w:right w:w="115" w:type="dxa"/>
            </w:tcMar>
          </w:tcPr>
          <w:p w14:paraId="48339510" w14:textId="77777777" w:rsidR="00E8269A" w:rsidRDefault="00E8269A">
            <w:pPr>
              <w:spacing w:line="240" w:lineRule="auto"/>
            </w:pPr>
          </w:p>
        </w:tc>
        <w:tc>
          <w:tcPr>
            <w:tcW w:w="1516" w:type="pct"/>
            <w:tcMar>
              <w:top w:w="144" w:type="dxa"/>
              <w:left w:w="14" w:type="dxa"/>
              <w:right w:w="115" w:type="dxa"/>
            </w:tcMar>
          </w:tcPr>
          <w:p w14:paraId="7DEA60F3" w14:textId="77777777" w:rsidR="00E8269A" w:rsidRDefault="00A0046C" w:rsidP="00E8269A">
            <w:pPr>
              <w:pStyle w:val="Heading1"/>
            </w:pPr>
            <w:sdt>
              <w:sdtPr>
                <w:id w:val="-2013365906"/>
                <w:placeholder>
                  <w:docPart w:val="A506FAE2CD9C42AE9B51A6AA2884C8A6"/>
                </w:placeholder>
                <w:temporary/>
                <w:showingPlcHdr/>
                <w15:appearance w15:val="hidden"/>
              </w:sdtPr>
              <w:sdtEndPr/>
              <w:sdtContent>
                <w:r w:rsidR="00E8269A">
                  <w:t>Contact</w:t>
                </w:r>
              </w:sdtContent>
            </w:sdt>
          </w:p>
          <w:p w14:paraId="239637D3" w14:textId="18B155A9" w:rsidR="00E8269A" w:rsidRPr="00D87E03" w:rsidRDefault="006B6D50" w:rsidP="00E8269A">
            <w:pPr>
              <w:pStyle w:val="ContactInfo"/>
            </w:pPr>
            <w:r>
              <w:t>123 E Uintah St</w:t>
            </w:r>
            <w:r w:rsidR="00E8269A" w:rsidRPr="00D87E03">
              <w:t xml:space="preserve"> </w:t>
            </w:r>
            <w:r w:rsidR="00410F37">
              <w:br/>
            </w:r>
            <w:r>
              <w:t>Colorado Springs, CO 80903</w:t>
            </w:r>
            <w:r w:rsidR="00E8269A" w:rsidRPr="00D87E03">
              <w:t xml:space="preserve"> </w:t>
            </w:r>
            <w:r w:rsidR="00410F37">
              <w:br/>
            </w:r>
            <w:r>
              <w:t>(970) 361-5121</w:t>
            </w:r>
            <w:r w:rsidR="00E8269A" w:rsidRPr="00D87E03">
              <w:t xml:space="preserve"> </w:t>
            </w:r>
          </w:p>
          <w:p w14:paraId="54E862B5" w14:textId="460DA3EE" w:rsidR="00E8269A" w:rsidRDefault="005E1AF7" w:rsidP="00410F37">
            <w:pPr>
              <w:pStyle w:val="ContactInfo"/>
            </w:pPr>
            <w:hyperlink r:id="rId11" w:history="1">
              <w:r w:rsidRPr="005E1AF7">
                <w:rPr>
                  <w:rStyle w:val="Hyperlink"/>
                  <w:color w:val="000000" w:themeColor="text1"/>
                </w:rPr>
                <w:t>e_bond@coloradocollege.edu</w:t>
              </w:r>
            </w:hyperlink>
            <w:r w:rsidR="00E8269A" w:rsidRPr="00410F37">
              <w:t xml:space="preserve"> </w:t>
            </w:r>
          </w:p>
          <w:p w14:paraId="14A013BB" w14:textId="3D0006EF" w:rsidR="005E1AF7" w:rsidRDefault="005E1AF7" w:rsidP="00410F37">
            <w:pPr>
              <w:pStyle w:val="ContactInfo"/>
            </w:pPr>
            <w:r>
              <w:t>Instagram: @kingofcandles</w:t>
            </w:r>
          </w:p>
          <w:p w14:paraId="49A8E4C2" w14:textId="6C04D1EC" w:rsidR="005E1AF7" w:rsidRPr="00410F37" w:rsidRDefault="005E1AF7" w:rsidP="00410F37">
            <w:pPr>
              <w:pStyle w:val="ContactInfo"/>
            </w:pPr>
            <w:r>
              <w:t>Twitter: @sovereigncierge</w:t>
            </w:r>
          </w:p>
          <w:p w14:paraId="721F9769" w14:textId="2B4A2553" w:rsidR="00E8269A" w:rsidRDefault="009200F5" w:rsidP="00410F37">
            <w:pPr>
              <w:pStyle w:val="ContactInfo"/>
            </w:pPr>
            <w:r>
              <w:t xml:space="preserve"> </w:t>
            </w:r>
          </w:p>
        </w:tc>
      </w:tr>
    </w:tbl>
    <w:p w14:paraId="55B61AAF" w14:textId="685884A9" w:rsidR="00553E58" w:rsidRPr="00553E58" w:rsidRDefault="00553E58" w:rsidP="00553E58">
      <w:pPr>
        <w:tabs>
          <w:tab w:val="left" w:pos="9570"/>
        </w:tabs>
      </w:pPr>
    </w:p>
    <w:sectPr w:rsidR="00553E58" w:rsidRPr="00553E58" w:rsidSect="00F5689F">
      <w:pgSz w:w="12240" w:h="15840"/>
      <w:pgMar w:top="720" w:right="734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CA0D5" w14:textId="77777777" w:rsidR="00553E58" w:rsidRDefault="00553E58" w:rsidP="002F6CB9">
      <w:pPr>
        <w:spacing w:line="240" w:lineRule="auto"/>
      </w:pPr>
      <w:r>
        <w:separator/>
      </w:r>
    </w:p>
  </w:endnote>
  <w:endnote w:type="continuationSeparator" w:id="0">
    <w:p w14:paraId="4BDEE153" w14:textId="77777777" w:rsidR="00553E58" w:rsidRDefault="00553E58" w:rsidP="002F6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9E58B" w14:textId="77777777" w:rsidR="00553E58" w:rsidRDefault="00553E58" w:rsidP="002F6CB9">
      <w:pPr>
        <w:spacing w:line="240" w:lineRule="auto"/>
      </w:pPr>
      <w:r>
        <w:separator/>
      </w:r>
    </w:p>
  </w:footnote>
  <w:footnote w:type="continuationSeparator" w:id="0">
    <w:p w14:paraId="092526CA" w14:textId="77777777" w:rsidR="00553E58" w:rsidRDefault="00553E58" w:rsidP="002F6C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029451007">
    <w:abstractNumId w:val="2"/>
  </w:num>
  <w:num w:numId="2" w16cid:durableId="389351376">
    <w:abstractNumId w:val="4"/>
  </w:num>
  <w:num w:numId="3" w16cid:durableId="866914626">
    <w:abstractNumId w:val="3"/>
  </w:num>
  <w:num w:numId="4" w16cid:durableId="1131241882">
    <w:abstractNumId w:val="0"/>
  </w:num>
  <w:num w:numId="5" w16cid:durableId="582639767">
    <w:abstractNumId w:val="1"/>
  </w:num>
  <w:num w:numId="6" w16cid:durableId="33966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58"/>
    <w:rsid w:val="00047507"/>
    <w:rsid w:val="00067529"/>
    <w:rsid w:val="000746AE"/>
    <w:rsid w:val="0017049C"/>
    <w:rsid w:val="00292A11"/>
    <w:rsid w:val="00293C9B"/>
    <w:rsid w:val="002B5EC1"/>
    <w:rsid w:val="002F6CB9"/>
    <w:rsid w:val="00340C75"/>
    <w:rsid w:val="003E6D64"/>
    <w:rsid w:val="00410F37"/>
    <w:rsid w:val="00457FF4"/>
    <w:rsid w:val="00504AB8"/>
    <w:rsid w:val="00553E58"/>
    <w:rsid w:val="005A05E2"/>
    <w:rsid w:val="005D49CA"/>
    <w:rsid w:val="005E1AF7"/>
    <w:rsid w:val="006B3BC2"/>
    <w:rsid w:val="006B6D50"/>
    <w:rsid w:val="007466F4"/>
    <w:rsid w:val="00762A45"/>
    <w:rsid w:val="007A242C"/>
    <w:rsid w:val="007C0CF2"/>
    <w:rsid w:val="007D294F"/>
    <w:rsid w:val="00816DDE"/>
    <w:rsid w:val="00851431"/>
    <w:rsid w:val="008539E9"/>
    <w:rsid w:val="0086291E"/>
    <w:rsid w:val="009200F5"/>
    <w:rsid w:val="009C1962"/>
    <w:rsid w:val="00A635D5"/>
    <w:rsid w:val="00A82D03"/>
    <w:rsid w:val="00B80EE9"/>
    <w:rsid w:val="00BC0E27"/>
    <w:rsid w:val="00BC3C1B"/>
    <w:rsid w:val="00C764ED"/>
    <w:rsid w:val="00C8183F"/>
    <w:rsid w:val="00C83E97"/>
    <w:rsid w:val="00D87E03"/>
    <w:rsid w:val="00DB29DA"/>
    <w:rsid w:val="00E6525B"/>
    <w:rsid w:val="00E8269A"/>
    <w:rsid w:val="00E83DAE"/>
    <w:rsid w:val="00E97CB2"/>
    <w:rsid w:val="00ED6E70"/>
    <w:rsid w:val="00EF10F2"/>
    <w:rsid w:val="00F31058"/>
    <w:rsid w:val="00F41ACF"/>
    <w:rsid w:val="00F5689F"/>
    <w:rsid w:val="00F7064C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2C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E27"/>
    <w:pPr>
      <w:spacing w:line="312" w:lineRule="auto"/>
    </w:pPr>
    <w:rPr>
      <w:rFonts w:eastAsia="Arial" w:cs="Arial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C1B"/>
    <w:pPr>
      <w:spacing w:before="120" w:after="170" w:line="240" w:lineRule="auto"/>
      <w:outlineLvl w:val="0"/>
    </w:pPr>
    <w:rPr>
      <w:b/>
      <w:bCs/>
      <w:sz w:val="2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BC3C1B"/>
    <w:rPr>
      <w:rFonts w:eastAsia="Arial" w:cs="Arial"/>
      <w:b/>
      <w:bCs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ContactInfo">
    <w:name w:val="Contact Info"/>
    <w:basedOn w:val="Normal"/>
    <w:qFormat/>
    <w:rsid w:val="00BC3C1B"/>
  </w:style>
  <w:style w:type="paragraph" w:customStyle="1" w:styleId="SkillsBullets">
    <w:name w:val="Skills Bullets"/>
    <w:basedOn w:val="BulletsSkills"/>
    <w:qFormat/>
    <w:rsid w:val="00BC3C1B"/>
  </w:style>
  <w:style w:type="paragraph" w:customStyle="1" w:styleId="BulletsSkills">
    <w:name w:val="Bullets Skills"/>
    <w:basedOn w:val="ContactInfo"/>
    <w:semiHidden/>
    <w:qFormat/>
    <w:rsid w:val="00EF10F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BC3C1B"/>
    <w:pPr>
      <w:spacing w:line="185" w:lineRule="auto"/>
      <w:outlineLvl w:val="0"/>
    </w:pPr>
    <w:rPr>
      <w:rFonts w:asciiTheme="majorHAnsi" w:hAnsiTheme="majorHAnsi"/>
      <w:b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BC3C1B"/>
    <w:rPr>
      <w:rFonts w:asciiTheme="majorHAnsi" w:eastAsia="Arial" w:hAnsiTheme="majorHAnsi" w:cs="Arial"/>
      <w:b/>
      <w:sz w:val="72"/>
      <w:szCs w:val="16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BC3C1B"/>
    <w:pPr>
      <w:spacing w:after="120"/>
      <w:outlineLvl w:val="1"/>
    </w:pPr>
    <w:rPr>
      <w:rFonts w:asciiTheme="majorHAnsi" w:hAnsiTheme="majorHAnsi"/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C1B"/>
    <w:rPr>
      <w:rFonts w:asciiTheme="majorHAnsi" w:eastAsia="Arial" w:hAnsiTheme="majorHAnsi" w:cs="Arial"/>
      <w:b/>
      <w:sz w:val="28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689F"/>
    <w:rPr>
      <w:color w:val="4495A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DateRange">
    <w:name w:val="Date Range"/>
    <w:basedOn w:val="Normal"/>
    <w:qFormat/>
    <w:rsid w:val="00BC3C1B"/>
    <w:pPr>
      <w:spacing w:before="170"/>
      <w:ind w:left="14"/>
    </w:pPr>
    <w:rPr>
      <w:szCs w:val="24"/>
    </w:rPr>
  </w:style>
  <w:style w:type="paragraph" w:customStyle="1" w:styleId="JobTitleandDegree">
    <w:name w:val="Job Title and Degree"/>
    <w:basedOn w:val="Normal"/>
    <w:qFormat/>
    <w:rsid w:val="00BC3C1B"/>
    <w:rPr>
      <w:b/>
      <w:sz w:val="22"/>
    </w:rPr>
  </w:style>
  <w:style w:type="character" w:customStyle="1" w:styleId="CompanyName">
    <w:name w:val="Company Name"/>
    <w:basedOn w:val="DefaultParagraphFont"/>
    <w:uiPriority w:val="1"/>
    <w:qFormat/>
    <w:rsid w:val="00BC3C1B"/>
    <w:rPr>
      <w:b/>
      <w:i/>
    </w:rPr>
  </w:style>
  <w:style w:type="paragraph" w:customStyle="1" w:styleId="SchoolName">
    <w:name w:val="School Name"/>
    <w:basedOn w:val="Normal"/>
    <w:qFormat/>
    <w:rsid w:val="00D87E03"/>
    <w:pPr>
      <w:spacing w:line="240" w:lineRule="auto"/>
      <w:ind w:left="14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E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E2"/>
    <w:rPr>
      <w:rFonts w:ascii="Segoe UI" w:eastAsia="Arial" w:hAnsi="Segoe UI" w:cs="Segoe UI"/>
      <w:color w:val="231F20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_bond@coloradocollege.edu" TargetMode="External"/><Relationship Id="rId5" Type="http://schemas.openxmlformats.org/officeDocument/2006/relationships/styles" Target="styles.xml"/><Relationship Id="rId10" Type="http://schemas.openxmlformats.org/officeDocument/2006/relationships/hyperlink" Target="https://myworkkeys.act.org/mwk/emCertDetails.do?event=go&amp;realm=17740116&amp;certId=9WFW3V4V535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ond\AppData\Roaming\Microsoft\Templates\Swiss%20desig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D254DA3A024032BE439F56A1D91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DBAF2-BC82-4FCD-A322-4390A51C0D60}"/>
      </w:docPartPr>
      <w:docPartBody>
        <w:p w:rsidR="00000000" w:rsidRDefault="005E4932">
          <w:pPr>
            <w:pStyle w:val="E6D254DA3A024032BE439F56A1D91991"/>
          </w:pPr>
          <w:r w:rsidRPr="00BC3C1B">
            <w:rPr>
              <w:rStyle w:val="Heading1Char"/>
              <w:b w:val="0"/>
              <w:bCs w:val="0"/>
            </w:rPr>
            <w:t>Objective</w:t>
          </w:r>
        </w:p>
      </w:docPartBody>
    </w:docPart>
    <w:docPart>
      <w:docPartPr>
        <w:name w:val="D33460E989704D75804D7FC5D543B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F4D5A-C837-4FC9-A628-C04124FB83A4}"/>
      </w:docPartPr>
      <w:docPartBody>
        <w:p w:rsidR="00000000" w:rsidRDefault="005E4932">
          <w:pPr>
            <w:pStyle w:val="D33460E989704D75804D7FC5D543B5D2"/>
          </w:pPr>
          <w:r w:rsidRPr="00E8269A">
            <w:t>Experience</w:t>
          </w:r>
        </w:p>
      </w:docPartBody>
    </w:docPart>
    <w:docPart>
      <w:docPartPr>
        <w:name w:val="F510CEE16F664E939C80897BD71CF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3EA77-4829-4553-B611-D586095EF6BE}"/>
      </w:docPartPr>
      <w:docPartBody>
        <w:p w:rsidR="00000000" w:rsidRDefault="005E4932">
          <w:pPr>
            <w:pStyle w:val="F510CEE16F664E939C80897BD71CFE53"/>
          </w:pPr>
          <w:r>
            <w:t>Education</w:t>
          </w:r>
        </w:p>
      </w:docPartBody>
    </w:docPart>
    <w:docPart>
      <w:docPartPr>
        <w:name w:val="681E35B5C4814B3186589FD395575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FE6CB-5D17-474D-803F-A0A29CD522BE}"/>
      </w:docPartPr>
      <w:docPartBody>
        <w:p w:rsidR="00000000" w:rsidRDefault="005E4932">
          <w:pPr>
            <w:pStyle w:val="681E35B5C4814B3186589FD395575211"/>
          </w:pPr>
          <w:r>
            <w:t>Skills</w:t>
          </w:r>
        </w:p>
      </w:docPartBody>
    </w:docPart>
    <w:docPart>
      <w:docPartPr>
        <w:name w:val="240A54E68E9F4A699F207B817DECB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9D06F-DCF0-46AF-92E0-6453B1387257}"/>
      </w:docPartPr>
      <w:docPartBody>
        <w:p w:rsidR="00000000" w:rsidRDefault="005E4932">
          <w:pPr>
            <w:pStyle w:val="240A54E68E9F4A699F207B817DECB093"/>
          </w:pPr>
          <w:r>
            <w:t>Interests</w:t>
          </w:r>
        </w:p>
      </w:docPartBody>
    </w:docPart>
    <w:docPart>
      <w:docPartPr>
        <w:name w:val="A506FAE2CD9C42AE9B51A6AA2884C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97EED-7D22-44E9-85D6-572E8C410587}"/>
      </w:docPartPr>
      <w:docPartBody>
        <w:p w:rsidR="00000000" w:rsidRDefault="005E4932">
          <w:pPr>
            <w:pStyle w:val="A506FAE2CD9C42AE9B51A6AA2884C8A6"/>
          </w:pPr>
          <w:r>
            <w:t>Contact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208938176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spacing w:before="120" w:after="170" w:line="240" w:lineRule="auto"/>
      <w:outlineLvl w:val="0"/>
    </w:pPr>
    <w:rPr>
      <w:rFonts w:eastAsia="Arial" w:cs="Arial"/>
      <w:b/>
      <w:bCs/>
      <w:szCs w:val="4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F6E0AB9BC748B1BFBB31B5F87C7F67">
    <w:name w:val="66F6E0AB9BC748B1BFBB31B5F87C7F67"/>
  </w:style>
  <w:style w:type="paragraph" w:customStyle="1" w:styleId="8B0B561735DD48E2949F43AFAA8DA62F">
    <w:name w:val="8B0B561735DD48E2949F43AFAA8DA62F"/>
  </w:style>
  <w:style w:type="character" w:customStyle="1" w:styleId="Heading1Char">
    <w:name w:val="Heading 1 Char"/>
    <w:basedOn w:val="DefaultParagraphFont"/>
    <w:link w:val="Heading1"/>
    <w:uiPriority w:val="9"/>
    <w:rPr>
      <w:rFonts w:eastAsia="Arial" w:cs="Arial"/>
      <w:b/>
      <w:bCs/>
      <w:szCs w:val="40"/>
      <w:lang w:bidi="en-US"/>
    </w:rPr>
  </w:style>
  <w:style w:type="paragraph" w:customStyle="1" w:styleId="E6D254DA3A024032BE439F56A1D91991">
    <w:name w:val="E6D254DA3A024032BE439F56A1D91991"/>
  </w:style>
  <w:style w:type="paragraph" w:customStyle="1" w:styleId="0E0CF1FAB76747D6BBE7B92514561447">
    <w:name w:val="0E0CF1FAB76747D6BBE7B92514561447"/>
  </w:style>
  <w:style w:type="paragraph" w:customStyle="1" w:styleId="D33460E989704D75804D7FC5D543B5D2">
    <w:name w:val="D33460E989704D75804D7FC5D543B5D2"/>
  </w:style>
  <w:style w:type="paragraph" w:customStyle="1" w:styleId="93A9DB3060234F86BD453BC4FCD8B645">
    <w:name w:val="93A9DB3060234F86BD453BC4FCD8B645"/>
  </w:style>
  <w:style w:type="paragraph" w:customStyle="1" w:styleId="940E767F52534B73AEF923849A613041">
    <w:name w:val="940E767F52534B73AEF923849A613041"/>
  </w:style>
  <w:style w:type="character" w:customStyle="1" w:styleId="CompanyName">
    <w:name w:val="Company Name"/>
    <w:basedOn w:val="DefaultParagraphFont"/>
    <w:uiPriority w:val="1"/>
    <w:qFormat/>
    <w:rPr>
      <w:b/>
      <w:i/>
    </w:rPr>
  </w:style>
  <w:style w:type="paragraph" w:customStyle="1" w:styleId="18E27EF60B1F46B6908E2B6132D88032">
    <w:name w:val="18E27EF60B1F46B6908E2B6132D88032"/>
  </w:style>
  <w:style w:type="paragraph" w:customStyle="1" w:styleId="1513ABA9202C40358C9A93AFCFEF7C12">
    <w:name w:val="1513ABA9202C40358C9A93AFCFEF7C12"/>
  </w:style>
  <w:style w:type="paragraph" w:customStyle="1" w:styleId="08318BE276094101A11433D0B9F2E1BE">
    <w:name w:val="08318BE276094101A11433D0B9F2E1BE"/>
  </w:style>
  <w:style w:type="paragraph" w:customStyle="1" w:styleId="2ED5E79D8099482F9F9CA8844AEAF53E">
    <w:name w:val="2ED5E79D8099482F9F9CA8844AEAF53E"/>
  </w:style>
  <w:style w:type="paragraph" w:customStyle="1" w:styleId="3B036F8DFCD04320AA19B62773FCAA4E">
    <w:name w:val="3B036F8DFCD04320AA19B62773FCAA4E"/>
  </w:style>
  <w:style w:type="paragraph" w:customStyle="1" w:styleId="0297F418FAB142D2A54016AE33011B65">
    <w:name w:val="0297F418FAB142D2A54016AE33011B65"/>
  </w:style>
  <w:style w:type="paragraph" w:customStyle="1" w:styleId="FB5B147D5ACF48858A198EBB75EDBC80">
    <w:name w:val="FB5B147D5ACF48858A198EBB75EDBC80"/>
  </w:style>
  <w:style w:type="paragraph" w:customStyle="1" w:styleId="BCCA7D2E8907419697338F7F69D9E5AA">
    <w:name w:val="BCCA7D2E8907419697338F7F69D9E5AA"/>
  </w:style>
  <w:style w:type="paragraph" w:customStyle="1" w:styleId="5C31B8D87E1D432CA5701EED2E9609A7">
    <w:name w:val="5C31B8D87E1D432CA5701EED2E9609A7"/>
  </w:style>
  <w:style w:type="paragraph" w:customStyle="1" w:styleId="24A9A8B51B2F43FFAFD45B751AFDD6F9">
    <w:name w:val="24A9A8B51B2F43FFAFD45B751AFDD6F9"/>
  </w:style>
  <w:style w:type="paragraph" w:customStyle="1" w:styleId="F510CEE16F664E939C80897BD71CFE53">
    <w:name w:val="F510CEE16F664E939C80897BD71CFE53"/>
  </w:style>
  <w:style w:type="paragraph" w:customStyle="1" w:styleId="681D482F0A4843C1B762C7ED6D26531A">
    <w:name w:val="681D482F0A4843C1B762C7ED6D26531A"/>
  </w:style>
  <w:style w:type="paragraph" w:customStyle="1" w:styleId="B85E508D5E274C7BBDC8FDE2F6858E7D">
    <w:name w:val="B85E508D5E274C7BBDC8FDE2F6858E7D"/>
  </w:style>
  <w:style w:type="paragraph" w:customStyle="1" w:styleId="9946F3C92E22442683894EE5A599A057">
    <w:name w:val="9946F3C92E22442683894EE5A599A057"/>
  </w:style>
  <w:style w:type="paragraph" w:customStyle="1" w:styleId="681E35B5C4814B3186589FD395575211">
    <w:name w:val="681E35B5C4814B3186589FD395575211"/>
  </w:style>
  <w:style w:type="paragraph" w:customStyle="1" w:styleId="SkillsBullets">
    <w:name w:val="Skills Bullets"/>
    <w:basedOn w:val="BulletsSkills"/>
    <w:qFormat/>
  </w:style>
  <w:style w:type="paragraph" w:customStyle="1" w:styleId="BulletsSkills">
    <w:name w:val="Bullets Skills"/>
    <w:basedOn w:val="Normal"/>
    <w:qFormat/>
    <w:pPr>
      <w:widowControl w:val="0"/>
      <w:numPr>
        <w:numId w:val="1"/>
      </w:numPr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customStyle="1" w:styleId="4449FD2B72AD4709BC91B4A451A19912">
    <w:name w:val="4449FD2B72AD4709BC91B4A451A19912"/>
  </w:style>
  <w:style w:type="paragraph" w:customStyle="1" w:styleId="240A54E68E9F4A699F207B817DECB093">
    <w:name w:val="240A54E68E9F4A699F207B817DECB093"/>
  </w:style>
  <w:style w:type="paragraph" w:customStyle="1" w:styleId="94E45A81C10D452A8EC27EC9396587E6">
    <w:name w:val="94E45A81C10D452A8EC27EC9396587E6"/>
  </w:style>
  <w:style w:type="paragraph" w:customStyle="1" w:styleId="A506FAE2CD9C42AE9B51A6AA2884C8A6">
    <w:name w:val="A506FAE2CD9C42AE9B51A6AA2884C8A6"/>
  </w:style>
  <w:style w:type="paragraph" w:customStyle="1" w:styleId="2FB656A5FF204A2FB7CAE0344CBBD449">
    <w:name w:val="2FB656A5FF204A2FB7CAE0344CBBD449"/>
  </w:style>
  <w:style w:type="paragraph" w:customStyle="1" w:styleId="DDF9B5A10EC94F93846C2082F9A3D6C9">
    <w:name w:val="DDF9B5A10EC94F93846C2082F9A3D6C9"/>
  </w:style>
  <w:style w:type="paragraph" w:customStyle="1" w:styleId="7519FDA78DAB44A6B7D3B9B4AF97CAEE">
    <w:name w:val="7519FDA78DAB44A6B7D3B9B4AF97CAEE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BAC2E8D38F894D65880759A6B6BEEA90">
    <w:name w:val="BAC2E8D38F894D65880759A6B6BEEA90"/>
  </w:style>
  <w:style w:type="paragraph" w:customStyle="1" w:styleId="58D72CBF1F0044D389E0D53006B42F7A">
    <w:name w:val="58D72CBF1F0044D389E0D53006B42F7A"/>
  </w:style>
  <w:style w:type="paragraph" w:customStyle="1" w:styleId="51873E87CB8D478FA8F7631E96D96B04">
    <w:name w:val="51873E87CB8D478FA8F7631E96D96B04"/>
  </w:style>
  <w:style w:type="paragraph" w:customStyle="1" w:styleId="CEC5129F43A04D34BBBA8B0613716D2A">
    <w:name w:val="CEC5129F43A04D34BBBA8B0613716D2A"/>
  </w:style>
  <w:style w:type="paragraph" w:customStyle="1" w:styleId="B1691EECEC244C7489A2F07183C6F3E2">
    <w:name w:val="B1691EECEC244C7489A2F07183C6F3E2"/>
  </w:style>
  <w:style w:type="paragraph" w:customStyle="1" w:styleId="69108063CB8F469899C8CA2C00461E33">
    <w:name w:val="69108063CB8F469899C8CA2C00461E33"/>
  </w:style>
  <w:style w:type="paragraph" w:customStyle="1" w:styleId="AEB8B0E25DE74258A4713D6DD910BBBF">
    <w:name w:val="AEB8B0E25DE74258A4713D6DD910BBBF"/>
  </w:style>
  <w:style w:type="paragraph" w:customStyle="1" w:styleId="0B3B286B8FE6472886FF8861B6F49539">
    <w:name w:val="0B3B286B8FE6472886FF8861B6F49539"/>
  </w:style>
  <w:style w:type="paragraph" w:customStyle="1" w:styleId="BA0AE90078F044888EDBA0BA2FB37F26">
    <w:name w:val="BA0AE90078F044888EDBA0BA2FB37F26"/>
  </w:style>
  <w:style w:type="paragraph" w:customStyle="1" w:styleId="ED9ACFFA12AF44A7A8B5A0CB20BEC023">
    <w:name w:val="ED9ACFFA12AF44A7A8B5A0CB20BEC023"/>
  </w:style>
  <w:style w:type="paragraph" w:customStyle="1" w:styleId="AA2D06A90C02473FB02317E3925B4B18">
    <w:name w:val="AA2D06A90C02473FB02317E3925B4B18"/>
  </w:style>
  <w:style w:type="paragraph" w:customStyle="1" w:styleId="D7427B2D026140FCB4254D151C5C0977">
    <w:name w:val="D7427B2D026140FCB4254D151C5C0977"/>
  </w:style>
  <w:style w:type="paragraph" w:customStyle="1" w:styleId="9E41AD1C65424B1E870A504773612619">
    <w:name w:val="9E41AD1C65424B1E870A504773612619"/>
  </w:style>
  <w:style w:type="paragraph" w:customStyle="1" w:styleId="EE64D0F266B24E40ABDF201B05004ED8">
    <w:name w:val="EE64D0F266B24E40ABDF201B05004ED8"/>
  </w:style>
  <w:style w:type="paragraph" w:customStyle="1" w:styleId="0300EF065AD74E818E4348ED39BF1CB8">
    <w:name w:val="0300EF065AD74E818E4348ED39BF1CB8"/>
  </w:style>
  <w:style w:type="paragraph" w:customStyle="1" w:styleId="F50A9A8807F04576A0A8BB49F7B8ACE4">
    <w:name w:val="F50A9A8807F04576A0A8BB49F7B8ACE4"/>
  </w:style>
  <w:style w:type="paragraph" w:customStyle="1" w:styleId="DCCF10DB865B4BC2AE504BF7A321B011">
    <w:name w:val="DCCF10DB865B4BC2AE504BF7A321B011"/>
  </w:style>
  <w:style w:type="paragraph" w:customStyle="1" w:styleId="36911A64156F4ABAB6B9A80250B7633C">
    <w:name w:val="36911A64156F4ABAB6B9A80250B7633C"/>
  </w:style>
  <w:style w:type="paragraph" w:customStyle="1" w:styleId="735F4F59769341B8AFD43DFAAC20AED4">
    <w:name w:val="735F4F59769341B8AFD43DFAAC20AED4"/>
  </w:style>
  <w:style w:type="paragraph" w:customStyle="1" w:styleId="ABDEF64C07E3479C82141341E88F583A">
    <w:name w:val="ABDEF64C07E3479C82141341E88F583A"/>
  </w:style>
  <w:style w:type="paragraph" w:customStyle="1" w:styleId="7C4BD1B29A9B4F918F7C5373A9A19ED2">
    <w:name w:val="7C4BD1B29A9B4F918F7C5373A9A19ED2"/>
  </w:style>
  <w:style w:type="paragraph" w:customStyle="1" w:styleId="90E3A83BF13E47A99442DD7391452F3C">
    <w:name w:val="90E3A83BF13E47A99442DD7391452F3C"/>
  </w:style>
  <w:style w:type="paragraph" w:customStyle="1" w:styleId="4F3FA3F421BC44CA8DF73A0DAE65E24D">
    <w:name w:val="4F3FA3F421BC44CA8DF73A0DAE65E24D"/>
  </w:style>
  <w:style w:type="paragraph" w:customStyle="1" w:styleId="53E5F912F57B485D8FCCF9573C8ED94D">
    <w:name w:val="53E5F912F57B485D8FCCF9573C8ED94D"/>
  </w:style>
  <w:style w:type="paragraph" w:customStyle="1" w:styleId="9E318D52CA144DB6B0BF4E9A32623FB9">
    <w:name w:val="9E318D52CA144DB6B0BF4E9A32623FB9"/>
  </w:style>
  <w:style w:type="paragraph" w:customStyle="1" w:styleId="20E6D26F5B1F4ACEACB5214FCDCA14B8">
    <w:name w:val="20E6D26F5B1F4ACEACB5214FCDCA14B8"/>
  </w:style>
  <w:style w:type="paragraph" w:customStyle="1" w:styleId="B248135528FF4CB5A3AA794CE932CC9D">
    <w:name w:val="B248135528FF4CB5A3AA794CE932CC9D"/>
  </w:style>
  <w:style w:type="paragraph" w:customStyle="1" w:styleId="B7BA8D910A364921A228FA07EE411F16">
    <w:name w:val="B7BA8D910A364921A228FA07EE411F16"/>
  </w:style>
  <w:style w:type="paragraph" w:customStyle="1" w:styleId="FEA6A4CDC87D417FA2221AC2A92AE02F">
    <w:name w:val="FEA6A4CDC87D417FA2221AC2A92AE02F"/>
  </w:style>
  <w:style w:type="paragraph" w:customStyle="1" w:styleId="5843BED5D8574A97926FCE2F6D3C62AD">
    <w:name w:val="5843BED5D8574A97926FCE2F6D3C62AD"/>
  </w:style>
  <w:style w:type="paragraph" w:customStyle="1" w:styleId="DB3B7DCEA5CB453FBA68ECE944A7C1D3">
    <w:name w:val="DB3B7DCEA5CB453FBA68ECE944A7C1D3"/>
  </w:style>
  <w:style w:type="paragraph" w:customStyle="1" w:styleId="3D0D72FD30074D4399787B2C153EC5A4">
    <w:name w:val="3D0D72FD30074D4399787B2C153EC5A4"/>
  </w:style>
  <w:style w:type="paragraph" w:customStyle="1" w:styleId="37855024CA0540B49D583C5E3C5BA58B">
    <w:name w:val="37855024CA0540B49D583C5E3C5BA58B"/>
  </w:style>
  <w:style w:type="paragraph" w:customStyle="1" w:styleId="3977FD2D6C124E42945A090D0EE1DC94">
    <w:name w:val="3977FD2D6C124E42945A090D0EE1DC94"/>
  </w:style>
  <w:style w:type="paragraph" w:customStyle="1" w:styleId="BA3EFEA469A94826B12C8877AFD32CF8">
    <w:name w:val="BA3EFEA469A94826B12C8877AFD32CF8"/>
  </w:style>
  <w:style w:type="paragraph" w:customStyle="1" w:styleId="98BB58F517C3483793B466773FDDB5BA">
    <w:name w:val="98BB58F517C3483793B466773FDDB5BA"/>
  </w:style>
  <w:style w:type="paragraph" w:customStyle="1" w:styleId="5F9A31C2AF694921AB12DC088A513EBE">
    <w:name w:val="5F9A31C2AF694921AB12DC088A513EBE"/>
  </w:style>
  <w:style w:type="paragraph" w:customStyle="1" w:styleId="61529E42921242B6AACE0F4F602B6432">
    <w:name w:val="61529E42921242B6AACE0F4F602B6432"/>
  </w:style>
  <w:style w:type="paragraph" w:customStyle="1" w:styleId="0F4FF22A27D249728D8635097B1EA9F6">
    <w:name w:val="0F4FF22A27D249728D8635097B1EA9F6"/>
  </w:style>
  <w:style w:type="paragraph" w:customStyle="1" w:styleId="1640EAC6F4AC44E0BE7A15562BD37370">
    <w:name w:val="1640EAC6F4AC44E0BE7A15562BD37370"/>
  </w:style>
  <w:style w:type="paragraph" w:customStyle="1" w:styleId="0A74748B28C44E5E934C7F4E168DEE85">
    <w:name w:val="0A74748B28C44E5E934C7F4E168DEE85"/>
  </w:style>
  <w:style w:type="paragraph" w:customStyle="1" w:styleId="59C3ACF2B6AB4D9D9D7BF4E94F787308">
    <w:name w:val="59C3ACF2B6AB4D9D9D7BF4E94F787308"/>
  </w:style>
  <w:style w:type="paragraph" w:customStyle="1" w:styleId="646B93142E864EA8A75B257760B8B9EA">
    <w:name w:val="646B93142E864EA8A75B257760B8B9EA"/>
  </w:style>
  <w:style w:type="paragraph" w:customStyle="1" w:styleId="B864122B33264C9E830F03C1820CA835">
    <w:name w:val="B864122B33264C9E830F03C1820CA835"/>
  </w:style>
  <w:style w:type="paragraph" w:customStyle="1" w:styleId="E76D35B2DC6A47DEA12CC93F6B5273F1">
    <w:name w:val="E76D35B2DC6A47DEA12CC93F6B5273F1"/>
  </w:style>
  <w:style w:type="paragraph" w:customStyle="1" w:styleId="C82886E47B2F4839837E82CDD513D81E">
    <w:name w:val="C82886E47B2F4839837E82CDD513D81E"/>
  </w:style>
  <w:style w:type="paragraph" w:customStyle="1" w:styleId="CA8BB386CF13478998E74E7D8C041685">
    <w:name w:val="CA8BB386CF13478998E74E7D8C041685"/>
  </w:style>
  <w:style w:type="paragraph" w:customStyle="1" w:styleId="9D41B3F946594B5EB564D78F34F5C1A0">
    <w:name w:val="9D41B3F946594B5EB564D78F34F5C1A0"/>
  </w:style>
  <w:style w:type="paragraph" w:customStyle="1" w:styleId="9053DB30AB7141E08132619852FA6F76">
    <w:name w:val="9053DB30AB7141E08132619852FA6F76"/>
  </w:style>
  <w:style w:type="paragraph" w:customStyle="1" w:styleId="D9295693975443D5821636E8803B246C">
    <w:name w:val="D9295693975443D5821636E8803B246C"/>
  </w:style>
  <w:style w:type="paragraph" w:customStyle="1" w:styleId="DBAE7D179C9E46709249B9FC4DD18B39">
    <w:name w:val="DBAE7D179C9E46709249B9FC4DD18B39"/>
  </w:style>
  <w:style w:type="paragraph" w:customStyle="1" w:styleId="4684FCECCF91495E82D31E441216CAC3">
    <w:name w:val="4684FCECCF91495E82D31E441216CAC3"/>
  </w:style>
  <w:style w:type="paragraph" w:customStyle="1" w:styleId="657663C6F21F44638C93A1262C550923">
    <w:name w:val="657663C6F21F44638C93A1262C550923"/>
  </w:style>
  <w:style w:type="paragraph" w:customStyle="1" w:styleId="DA14E524D231430A8C9D39BB5DE55323">
    <w:name w:val="DA14E524D231430A8C9D39BB5DE55323"/>
  </w:style>
  <w:style w:type="paragraph" w:customStyle="1" w:styleId="EEEABB90EF804FD98764001877C0E0A6">
    <w:name w:val="EEEABB90EF804FD98764001877C0E0A6"/>
  </w:style>
  <w:style w:type="paragraph" w:customStyle="1" w:styleId="0D0B76D8E09649E3965183DC4284A39E">
    <w:name w:val="0D0B76D8E09649E3965183DC4284A39E"/>
  </w:style>
  <w:style w:type="paragraph" w:customStyle="1" w:styleId="2A60478BD70D480987673F6D3E29EFB4">
    <w:name w:val="2A60478BD70D480987673F6D3E29EFB4"/>
  </w:style>
  <w:style w:type="paragraph" w:customStyle="1" w:styleId="516DAA1C23964E58933BF3262D771963">
    <w:name w:val="516DAA1C23964E58933BF3262D771963"/>
  </w:style>
  <w:style w:type="paragraph" w:customStyle="1" w:styleId="F984EC1C0A804D45AC1CED7B750EDE6B">
    <w:name w:val="F984EC1C0A804D45AC1CED7B750EDE6B"/>
  </w:style>
  <w:style w:type="paragraph" w:customStyle="1" w:styleId="D321BCA5D72B46E5B259085768821CA0">
    <w:name w:val="D321BCA5D72B46E5B259085768821CA0"/>
  </w:style>
  <w:style w:type="paragraph" w:customStyle="1" w:styleId="33E4FE0811F940E59CC0D565C0379D58">
    <w:name w:val="33E4FE0811F940E59CC0D565C0379D58"/>
  </w:style>
  <w:style w:type="paragraph" w:customStyle="1" w:styleId="B6209E49B52C4998B9989EED0B3D290F">
    <w:name w:val="B6209E49B52C4998B9989EED0B3D290F"/>
  </w:style>
  <w:style w:type="paragraph" w:customStyle="1" w:styleId="2828EC46C57840078516DBC6BF6DBB55">
    <w:name w:val="2828EC46C57840078516DBC6BF6DBB55"/>
  </w:style>
  <w:style w:type="paragraph" w:customStyle="1" w:styleId="771C13220A3346DE99758BDF1352A5C6">
    <w:name w:val="771C13220A3346DE99758BDF1352A5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66">
      <a:majorFont>
        <a:latin typeface="Univers"/>
        <a:ea typeface=""/>
        <a:cs typeface=""/>
      </a:majorFont>
      <a:minorFont>
        <a:latin typeface="Univer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E08641-7AD5-4AB2-AD53-CAF033CF252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3148A14-F4FE-4B4B-AB5F-2FA0145D01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3B521-E1C8-4365-A715-C5D28D2FD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Swiss design resume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2023-01-15T01:53:00Z</dcterms:created>
  <dcterms:modified xsi:type="dcterms:W3CDTF">2023-01-15T02:54:00Z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